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4A5" w:rsidRPr="00996A56" w:rsidRDefault="00EA54A5" w:rsidP="00EA54A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96A56">
        <w:rPr>
          <w:rFonts w:ascii="Arial" w:hAnsi="Arial" w:cs="Arial"/>
          <w:b/>
          <w:bCs/>
          <w:sz w:val="22"/>
          <w:szCs w:val="22"/>
        </w:rPr>
        <w:t>N Y I L A T K O Z A T</w:t>
      </w:r>
    </w:p>
    <w:p w:rsidR="00EA54A5" w:rsidRPr="00996A56" w:rsidRDefault="00EA54A5" w:rsidP="00EA54A5">
      <w:pPr>
        <w:jc w:val="center"/>
        <w:rPr>
          <w:rFonts w:ascii="Arial" w:hAnsi="Arial" w:cs="Arial"/>
          <w:sz w:val="22"/>
          <w:szCs w:val="22"/>
        </w:rPr>
      </w:pPr>
      <w:r w:rsidRPr="00996A56">
        <w:rPr>
          <w:rFonts w:ascii="Arial" w:hAnsi="Arial" w:cs="Arial"/>
          <w:b/>
          <w:bCs/>
          <w:sz w:val="22"/>
          <w:szCs w:val="22"/>
        </w:rPr>
        <w:t>Nem havi rendszerességgel szerzett jövedelemről</w:t>
      </w:r>
    </w:p>
    <w:p w:rsidR="00EA54A5" w:rsidRPr="00996A56" w:rsidRDefault="00EA54A5" w:rsidP="00EA54A5">
      <w:pPr>
        <w:jc w:val="center"/>
        <w:rPr>
          <w:rFonts w:ascii="Arial" w:hAnsi="Arial" w:cs="Arial"/>
          <w:sz w:val="22"/>
          <w:szCs w:val="22"/>
        </w:rPr>
      </w:pPr>
    </w:p>
    <w:p w:rsidR="00EA54A5" w:rsidRPr="00996A56" w:rsidRDefault="00EA54A5" w:rsidP="00EA54A5">
      <w:pPr>
        <w:tabs>
          <w:tab w:val="left" w:pos="5400"/>
          <w:tab w:val="left" w:pos="10800"/>
        </w:tabs>
        <w:spacing w:line="360" w:lineRule="auto"/>
        <w:rPr>
          <w:rFonts w:ascii="Arial" w:hAnsi="Arial" w:cs="Arial"/>
          <w:sz w:val="22"/>
          <w:szCs w:val="22"/>
        </w:rPr>
      </w:pPr>
      <w:r w:rsidRPr="00996A56">
        <w:rPr>
          <w:rFonts w:ascii="Arial" w:hAnsi="Arial" w:cs="Arial"/>
          <w:sz w:val="22"/>
          <w:szCs w:val="22"/>
        </w:rPr>
        <w:t xml:space="preserve">Alulírott (név) </w:t>
      </w:r>
      <w:r w:rsidRPr="00996A56">
        <w:rPr>
          <w:rFonts w:ascii="Arial" w:hAnsi="Arial" w:cs="Arial"/>
          <w:sz w:val="22"/>
          <w:szCs w:val="22"/>
          <w:u w:val="single"/>
        </w:rPr>
        <w:tab/>
        <w:t>_____</w:t>
      </w:r>
      <w:proofErr w:type="gramStart"/>
      <w:r w:rsidRPr="00996A56">
        <w:rPr>
          <w:rFonts w:ascii="Arial" w:hAnsi="Arial" w:cs="Arial"/>
          <w:sz w:val="22"/>
          <w:szCs w:val="22"/>
          <w:u w:val="single"/>
        </w:rPr>
        <w:t>_</w:t>
      </w:r>
      <w:r w:rsidRPr="00996A56">
        <w:rPr>
          <w:rFonts w:ascii="Arial" w:hAnsi="Arial" w:cs="Arial"/>
          <w:sz w:val="22"/>
          <w:szCs w:val="22"/>
        </w:rPr>
        <w:t>(</w:t>
      </w:r>
      <w:proofErr w:type="gramEnd"/>
      <w:r w:rsidRPr="00996A56">
        <w:rPr>
          <w:rFonts w:ascii="Arial" w:hAnsi="Arial" w:cs="Arial"/>
          <w:sz w:val="22"/>
          <w:szCs w:val="22"/>
        </w:rPr>
        <w:t>szül. év, hó, nap:___________________)</w:t>
      </w:r>
    </w:p>
    <w:p w:rsidR="00EA54A5" w:rsidRPr="00996A56" w:rsidRDefault="00EA54A5" w:rsidP="00EA54A5">
      <w:pPr>
        <w:pStyle w:val="Trgymutat"/>
        <w:suppressLineNumbers w:val="0"/>
        <w:tabs>
          <w:tab w:val="left" w:pos="7797"/>
        </w:tabs>
        <w:spacing w:line="360" w:lineRule="auto"/>
        <w:rPr>
          <w:rFonts w:ascii="Arial" w:hAnsi="Arial" w:cs="Arial"/>
          <w:sz w:val="22"/>
          <w:szCs w:val="22"/>
        </w:rPr>
      </w:pPr>
      <w:r w:rsidRPr="00996A56">
        <w:rPr>
          <w:rFonts w:ascii="Arial" w:hAnsi="Arial" w:cs="Arial"/>
          <w:sz w:val="22"/>
          <w:szCs w:val="22"/>
        </w:rPr>
        <w:t>nyilatkozom, hogy az alábbi – nem havi rendszerességgel szerzett – jövedelemmel rendelkezem:</w:t>
      </w:r>
    </w:p>
    <w:p w:rsidR="00EA54A5" w:rsidRPr="00996A56" w:rsidRDefault="00EA54A5" w:rsidP="00EA54A5">
      <w:pPr>
        <w:numPr>
          <w:ilvl w:val="0"/>
          <w:numId w:val="1"/>
        </w:numPr>
        <w:tabs>
          <w:tab w:val="left" w:pos="779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6A5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215265</wp:posOffset>
                </wp:positionV>
                <wp:extent cx="1289050" cy="250825"/>
                <wp:effectExtent l="7620" t="6985" r="8255" b="889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4A5" w:rsidRDefault="00EA54A5" w:rsidP="00EA54A5">
                            <w:r>
                              <w:rPr>
                                <w:sz w:val="22"/>
                              </w:rPr>
                              <w:t xml:space="preserve">                        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,-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206.25pt;margin-top:16.95pt;width:101.5pt;height:19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" strokeweight=".5pt">
                <v:textbox inset="7.45pt,3.85pt,7.45pt,3.85pt">
                  <w:txbxContent>
                    <w:p w:rsidR="00EA54A5" w:rsidRDefault="00EA54A5" w:rsidP="00EA54A5">
                      <w:r>
                        <w:rPr>
                          <w:sz w:val="22"/>
                        </w:rPr>
                        <w:t xml:space="preserve">                         </w:t>
                      </w:r>
                      <w:proofErr w:type="gramStart"/>
                      <w:r>
                        <w:rPr>
                          <w:sz w:val="22"/>
                        </w:rPr>
                        <w:t>,-</w:t>
                      </w:r>
                      <w:proofErr w:type="gramEnd"/>
                      <w:r>
                        <w:rPr>
                          <w:sz w:val="22"/>
                        </w:rPr>
                        <w:t>Ft</w:t>
                      </w:r>
                    </w:p>
                  </w:txbxContent>
                </v:textbox>
              </v:shape>
            </w:pict>
          </mc:Fallback>
        </mc:AlternateContent>
      </w:r>
      <w:r w:rsidRPr="00996A56">
        <w:rPr>
          <w:rFonts w:ascii="Arial" w:hAnsi="Arial" w:cs="Arial"/>
          <w:b/>
          <w:bCs/>
          <w:sz w:val="22"/>
          <w:szCs w:val="22"/>
        </w:rPr>
        <w:t>Rokoni támogatásból származó</w:t>
      </w:r>
      <w:r w:rsidRPr="00996A56">
        <w:rPr>
          <w:rFonts w:ascii="Arial" w:hAnsi="Arial" w:cs="Arial"/>
          <w:sz w:val="22"/>
          <w:szCs w:val="22"/>
        </w:rPr>
        <w:t xml:space="preserve"> – a kérelem benyújtását megelőző 12 hónapban kapott – jövedelmem egy havi átlaga:</w:t>
      </w:r>
    </w:p>
    <w:p w:rsidR="00EA54A5" w:rsidRPr="00996A56" w:rsidRDefault="00EA54A5" w:rsidP="00EA54A5">
      <w:pPr>
        <w:numPr>
          <w:ilvl w:val="0"/>
          <w:numId w:val="1"/>
        </w:numPr>
        <w:tabs>
          <w:tab w:val="left" w:pos="779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6A5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194310</wp:posOffset>
                </wp:positionV>
                <wp:extent cx="1289050" cy="250825"/>
                <wp:effectExtent l="7620" t="10795" r="8255" b="508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4A5" w:rsidRDefault="00EA54A5" w:rsidP="00EA54A5">
                            <w:r>
                              <w:t xml:space="preserve">                      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,-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" o:spid="_x0000_s1027" type="#_x0000_t202" style="position:absolute;left:0;text-align:left;margin-left:204.75pt;margin-top:15.3pt;width:101.5pt;height:19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" strokeweight=".5pt">
                <v:textbox inset="7.45pt,3.85pt,7.45pt,3.85pt">
                  <w:txbxContent>
                    <w:p w:rsidR="00EA54A5" w:rsidRDefault="00EA54A5" w:rsidP="00EA54A5">
                      <w:r>
                        <w:t xml:space="preserve">                       </w:t>
                      </w:r>
                      <w:proofErr w:type="gramStart"/>
                      <w:r>
                        <w:rPr>
                          <w:sz w:val="22"/>
                        </w:rPr>
                        <w:t>,-</w:t>
                      </w:r>
                      <w:proofErr w:type="gramEnd"/>
                      <w:r>
                        <w:rPr>
                          <w:sz w:val="22"/>
                        </w:rPr>
                        <w:t>Ft</w:t>
                      </w:r>
                    </w:p>
                  </w:txbxContent>
                </v:textbox>
              </v:shape>
            </w:pict>
          </mc:Fallback>
        </mc:AlternateContent>
      </w:r>
      <w:r w:rsidRPr="00996A56">
        <w:rPr>
          <w:rFonts w:ascii="Arial" w:hAnsi="Arial" w:cs="Arial"/>
          <w:b/>
          <w:bCs/>
          <w:sz w:val="22"/>
          <w:szCs w:val="22"/>
        </w:rPr>
        <w:t>Egyéb* jogcímen szerzett</w:t>
      </w:r>
      <w:r w:rsidRPr="00996A56">
        <w:rPr>
          <w:rFonts w:ascii="Arial" w:hAnsi="Arial" w:cs="Arial"/>
          <w:sz w:val="22"/>
          <w:szCs w:val="22"/>
        </w:rPr>
        <w:t xml:space="preserve"> – a kérelem benyújtását megelőző 12 hónapban kapott – jövedelmem egy havi átlaga: </w:t>
      </w:r>
    </w:p>
    <w:p w:rsidR="00EA54A5" w:rsidRPr="00996A56" w:rsidRDefault="00EA54A5" w:rsidP="00EA54A5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6A56">
        <w:rPr>
          <w:rFonts w:ascii="Arial" w:hAnsi="Arial" w:cs="Arial"/>
          <w:sz w:val="22"/>
          <w:szCs w:val="22"/>
        </w:rPr>
        <w:t>* egyéb jogcím megnevezése: _______________________________</w:t>
      </w:r>
    </w:p>
    <w:p w:rsidR="00EA54A5" w:rsidRPr="00996A56" w:rsidRDefault="00EA54A5" w:rsidP="00EA54A5">
      <w:pPr>
        <w:numPr>
          <w:ilvl w:val="0"/>
          <w:numId w:val="1"/>
        </w:numPr>
        <w:tabs>
          <w:tab w:val="left" w:pos="779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6A56">
        <w:rPr>
          <w:rFonts w:ascii="Arial" w:hAnsi="Arial" w:cs="Arial"/>
          <w:b/>
          <w:bCs/>
          <w:sz w:val="22"/>
          <w:szCs w:val="22"/>
        </w:rPr>
        <w:t>Tartásdíjból származó</w:t>
      </w:r>
      <w:r w:rsidRPr="00996A56">
        <w:rPr>
          <w:rFonts w:ascii="Arial" w:hAnsi="Arial" w:cs="Arial"/>
          <w:sz w:val="22"/>
          <w:szCs w:val="22"/>
        </w:rPr>
        <w:t xml:space="preserve"> jövedelmem az alábbiak szerint alakult:</w:t>
      </w:r>
    </w:p>
    <w:p w:rsidR="00EA54A5" w:rsidRPr="00996A56" w:rsidRDefault="00EA54A5" w:rsidP="00EA54A5">
      <w:pPr>
        <w:numPr>
          <w:ilvl w:val="0"/>
          <w:numId w:val="2"/>
        </w:numPr>
        <w:tabs>
          <w:tab w:val="left" w:pos="7938"/>
          <w:tab w:val="left" w:pos="949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6A5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5803265</wp:posOffset>
                </wp:positionH>
                <wp:positionV relativeFrom="paragraph">
                  <wp:posOffset>200025</wp:posOffset>
                </wp:positionV>
                <wp:extent cx="927100" cy="250825"/>
                <wp:effectExtent l="10160" t="8890" r="5715" b="698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4A5" w:rsidRDefault="00EA54A5" w:rsidP="00EA54A5">
                            <w:r>
                              <w:rPr>
                                <w:sz w:val="22"/>
                              </w:rPr>
                              <w:t xml:space="preserve">              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,-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left:0;text-align:left;margin-left:456.95pt;margin-top:15.75pt;width:73pt;height:19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" strokeweight=".5pt">
                <v:textbox inset="7.45pt,3.85pt,7.45pt,3.85pt">
                  <w:txbxContent>
                    <w:p w:rsidR="00EA54A5" w:rsidRDefault="00EA54A5" w:rsidP="00EA54A5">
                      <w:r>
                        <w:rPr>
                          <w:sz w:val="22"/>
                        </w:rPr>
                        <w:t xml:space="preserve">               </w:t>
                      </w:r>
                      <w:proofErr w:type="gramStart"/>
                      <w:r>
                        <w:rPr>
                          <w:sz w:val="22"/>
                        </w:rPr>
                        <w:t>,-</w:t>
                      </w:r>
                      <w:proofErr w:type="gramEnd"/>
                      <w:r>
                        <w:rPr>
                          <w:sz w:val="22"/>
                        </w:rPr>
                        <w:t>Ft</w:t>
                      </w:r>
                    </w:p>
                  </w:txbxContent>
                </v:textbox>
              </v:shape>
            </w:pict>
          </mc:Fallback>
        </mc:AlternateContent>
      </w:r>
      <w:r w:rsidRPr="00996A56">
        <w:rPr>
          <w:rFonts w:ascii="Arial" w:hAnsi="Arial" w:cs="Arial"/>
          <w:sz w:val="22"/>
          <w:szCs w:val="22"/>
        </w:rPr>
        <w:t xml:space="preserve">gyermek neve: </w:t>
      </w:r>
      <w:r w:rsidRPr="00996A56">
        <w:rPr>
          <w:rFonts w:ascii="Arial" w:hAnsi="Arial" w:cs="Arial"/>
          <w:sz w:val="22"/>
          <w:szCs w:val="22"/>
          <w:u w:val="single"/>
        </w:rPr>
        <w:tab/>
      </w:r>
    </w:p>
    <w:p w:rsidR="00EA54A5" w:rsidRPr="00996A56" w:rsidRDefault="00EA54A5" w:rsidP="00EA54A5">
      <w:pPr>
        <w:tabs>
          <w:tab w:val="left" w:pos="4678"/>
          <w:tab w:val="left" w:pos="9498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96A56">
        <w:rPr>
          <w:rFonts w:ascii="Arial" w:hAnsi="Arial" w:cs="Arial"/>
          <w:sz w:val="22"/>
          <w:szCs w:val="22"/>
        </w:rPr>
        <w:t xml:space="preserve">a kérelem benyújtását megelőző 12 hónapban kapott tartásdíj egy havi átlaga </w:t>
      </w:r>
    </w:p>
    <w:p w:rsidR="00EA54A5" w:rsidRPr="00996A56" w:rsidRDefault="00EA54A5" w:rsidP="00EA54A5">
      <w:pPr>
        <w:tabs>
          <w:tab w:val="left" w:pos="7938"/>
          <w:tab w:val="left" w:pos="9639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96A56">
        <w:rPr>
          <w:rFonts w:ascii="Arial" w:hAnsi="Arial" w:cs="Arial"/>
          <w:sz w:val="22"/>
          <w:szCs w:val="22"/>
        </w:rPr>
        <w:t xml:space="preserve">gyermek apjának neve, szül. ideje: </w:t>
      </w:r>
      <w:r w:rsidRPr="00996A56">
        <w:rPr>
          <w:rFonts w:ascii="Arial" w:hAnsi="Arial" w:cs="Arial"/>
          <w:sz w:val="22"/>
          <w:szCs w:val="22"/>
          <w:u w:val="single"/>
        </w:rPr>
        <w:tab/>
      </w:r>
    </w:p>
    <w:p w:rsidR="00EA54A5" w:rsidRPr="00996A56" w:rsidRDefault="00EA54A5" w:rsidP="00EA54A5">
      <w:pPr>
        <w:numPr>
          <w:ilvl w:val="0"/>
          <w:numId w:val="3"/>
        </w:numPr>
        <w:tabs>
          <w:tab w:val="left" w:pos="7938"/>
          <w:tab w:val="left" w:pos="949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6A5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5812790</wp:posOffset>
                </wp:positionH>
                <wp:positionV relativeFrom="paragraph">
                  <wp:posOffset>239395</wp:posOffset>
                </wp:positionV>
                <wp:extent cx="927100" cy="250825"/>
                <wp:effectExtent l="10160" t="8890" r="5715" b="698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4A5" w:rsidRDefault="00EA54A5" w:rsidP="00EA54A5">
                            <w:r>
                              <w:rPr>
                                <w:sz w:val="22"/>
                              </w:rPr>
                              <w:t xml:space="preserve">              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,-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" o:spid="_x0000_s1029" type="#_x0000_t202" style="position:absolute;left:0;text-align:left;margin-left:457.7pt;margin-top:18.85pt;width:73pt;height:19.7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" strokeweight=".5pt">
                <v:textbox inset="7.45pt,3.85pt,7.45pt,3.85pt">
                  <w:txbxContent>
                    <w:p w:rsidR="00EA54A5" w:rsidRDefault="00EA54A5" w:rsidP="00EA54A5">
                      <w:r>
                        <w:rPr>
                          <w:sz w:val="22"/>
                        </w:rPr>
                        <w:t xml:space="preserve">               </w:t>
                      </w:r>
                      <w:proofErr w:type="gramStart"/>
                      <w:r>
                        <w:rPr>
                          <w:sz w:val="22"/>
                        </w:rPr>
                        <w:t>,-</w:t>
                      </w:r>
                      <w:proofErr w:type="gramEnd"/>
                      <w:r>
                        <w:rPr>
                          <w:sz w:val="22"/>
                        </w:rPr>
                        <w:t>Ft</w:t>
                      </w:r>
                    </w:p>
                  </w:txbxContent>
                </v:textbox>
              </v:shape>
            </w:pict>
          </mc:Fallback>
        </mc:AlternateContent>
      </w:r>
      <w:r w:rsidRPr="00996A56">
        <w:rPr>
          <w:rFonts w:ascii="Arial" w:hAnsi="Arial" w:cs="Arial"/>
          <w:sz w:val="22"/>
          <w:szCs w:val="22"/>
        </w:rPr>
        <w:t xml:space="preserve">gyermek neve: </w:t>
      </w:r>
      <w:r w:rsidRPr="00996A56">
        <w:rPr>
          <w:rFonts w:ascii="Arial" w:hAnsi="Arial" w:cs="Arial"/>
          <w:sz w:val="22"/>
          <w:szCs w:val="22"/>
          <w:u w:val="single"/>
        </w:rPr>
        <w:tab/>
      </w:r>
    </w:p>
    <w:p w:rsidR="00EA54A5" w:rsidRPr="00996A56" w:rsidRDefault="00EA54A5" w:rsidP="00EA54A5">
      <w:pPr>
        <w:tabs>
          <w:tab w:val="left" w:pos="4678"/>
          <w:tab w:val="left" w:pos="9498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96A56">
        <w:rPr>
          <w:rFonts w:ascii="Arial" w:hAnsi="Arial" w:cs="Arial"/>
          <w:sz w:val="22"/>
          <w:szCs w:val="22"/>
        </w:rPr>
        <w:t xml:space="preserve">a kérelem benyújtását megelőző 12 hónapban kapott tartásdíj egy havi átlaga </w:t>
      </w:r>
    </w:p>
    <w:p w:rsidR="00EA54A5" w:rsidRPr="00996A56" w:rsidRDefault="00EA54A5" w:rsidP="00EA54A5">
      <w:pPr>
        <w:tabs>
          <w:tab w:val="left" w:pos="7938"/>
          <w:tab w:val="left" w:pos="9639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96A56">
        <w:rPr>
          <w:rFonts w:ascii="Arial" w:hAnsi="Arial" w:cs="Arial"/>
          <w:sz w:val="22"/>
          <w:szCs w:val="22"/>
        </w:rPr>
        <w:t xml:space="preserve">gyermek apjának neve, szül. ideje: </w:t>
      </w:r>
      <w:r w:rsidRPr="00996A56">
        <w:rPr>
          <w:rFonts w:ascii="Arial" w:hAnsi="Arial" w:cs="Arial"/>
          <w:sz w:val="22"/>
          <w:szCs w:val="22"/>
          <w:u w:val="single"/>
        </w:rPr>
        <w:tab/>
      </w:r>
    </w:p>
    <w:p w:rsidR="00EA54A5" w:rsidRPr="00996A56" w:rsidRDefault="00EA54A5" w:rsidP="00EA54A5">
      <w:pPr>
        <w:pStyle w:val="Szvegtrzs"/>
        <w:rPr>
          <w:rFonts w:ascii="Arial" w:hAnsi="Arial" w:cs="Arial"/>
          <w:szCs w:val="22"/>
        </w:rPr>
      </w:pPr>
    </w:p>
    <w:p w:rsidR="00EA54A5" w:rsidRPr="00996A56" w:rsidRDefault="00EA54A5" w:rsidP="00EA54A5">
      <w:pPr>
        <w:pStyle w:val="Szvegtrzs"/>
        <w:rPr>
          <w:rFonts w:ascii="Arial" w:hAnsi="Arial" w:cs="Arial"/>
          <w:szCs w:val="22"/>
        </w:rPr>
      </w:pPr>
    </w:p>
    <w:p w:rsidR="00EA54A5" w:rsidRPr="00996A56" w:rsidRDefault="00EA54A5" w:rsidP="00EA54A5">
      <w:pPr>
        <w:pStyle w:val="Szvegtrzs"/>
        <w:rPr>
          <w:rFonts w:ascii="Arial" w:hAnsi="Arial" w:cs="Arial"/>
          <w:szCs w:val="22"/>
        </w:rPr>
      </w:pPr>
      <w:r w:rsidRPr="00996A56">
        <w:rPr>
          <w:rFonts w:ascii="Arial" w:hAnsi="Arial" w:cs="Arial"/>
          <w:szCs w:val="22"/>
        </w:rPr>
        <w:t>Büntetőjogi felelősségem tudatában kijelentem, hogy a fenti adatok a valóságnak megfelelnek. Hozzájárulok a nyilatkozatban szereplő adatoknak a szociális igazgatási eljárásban történő felhasználásához, kezeléséhez. Tudomásul veszem, hogy a nyilatkozatban közölt adatok valódiságát az ágazati törvény felhatalmazása alapján az önkormányzat – a NAV (Nemzeti Adó- és Vámhivatal) hatáskörrel és illetékességgel rendelkező adóigazgatósága útján – ellenőrizheti.</w:t>
      </w:r>
    </w:p>
    <w:p w:rsidR="00EA54A5" w:rsidRPr="00996A56" w:rsidRDefault="00EA54A5" w:rsidP="00EA54A5">
      <w:pPr>
        <w:rPr>
          <w:rFonts w:ascii="Arial" w:hAnsi="Arial" w:cs="Arial"/>
          <w:sz w:val="22"/>
          <w:szCs w:val="22"/>
        </w:rPr>
      </w:pPr>
    </w:p>
    <w:p w:rsidR="00EA54A5" w:rsidRPr="00996A56" w:rsidRDefault="00EA54A5" w:rsidP="00EA54A5">
      <w:pPr>
        <w:tabs>
          <w:tab w:val="left" w:pos="3828"/>
        </w:tabs>
        <w:rPr>
          <w:rFonts w:ascii="Arial" w:hAnsi="Arial" w:cs="Arial"/>
          <w:sz w:val="22"/>
          <w:szCs w:val="22"/>
        </w:rPr>
      </w:pPr>
    </w:p>
    <w:p w:rsidR="00EA54A5" w:rsidRPr="00996A56" w:rsidRDefault="00EA54A5" w:rsidP="00EA54A5">
      <w:pPr>
        <w:tabs>
          <w:tab w:val="left" w:pos="3828"/>
        </w:tabs>
        <w:rPr>
          <w:rFonts w:ascii="Arial" w:hAnsi="Arial" w:cs="Arial"/>
          <w:sz w:val="22"/>
          <w:szCs w:val="22"/>
        </w:rPr>
      </w:pPr>
    </w:p>
    <w:p w:rsidR="00EA54A5" w:rsidRPr="00996A56" w:rsidRDefault="00EA54A5" w:rsidP="00EA54A5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r w:rsidRPr="00996A56">
        <w:rPr>
          <w:rFonts w:ascii="Arial" w:hAnsi="Arial" w:cs="Arial"/>
          <w:sz w:val="22"/>
          <w:szCs w:val="22"/>
        </w:rPr>
        <w:t xml:space="preserve">Zsombó, </w:t>
      </w:r>
      <w:r w:rsidRPr="00996A56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A54A5" w:rsidRPr="00996A56" w:rsidTr="00A162FC">
        <w:trPr>
          <w:trHeight w:val="528"/>
        </w:trPr>
        <w:tc>
          <w:tcPr>
            <w:tcW w:w="4889" w:type="dxa"/>
            <w:shd w:val="clear" w:color="auto" w:fill="auto"/>
          </w:tcPr>
          <w:p w:rsidR="00EA54A5" w:rsidRPr="00996A56" w:rsidRDefault="00EA54A5" w:rsidP="00A162F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EA54A5" w:rsidRPr="00996A56" w:rsidRDefault="00EA54A5" w:rsidP="00A162FC">
            <w:pPr>
              <w:tabs>
                <w:tab w:val="left" w:pos="5529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54A5" w:rsidRPr="00996A56" w:rsidRDefault="00EA54A5" w:rsidP="00A162FC">
            <w:pPr>
              <w:tabs>
                <w:tab w:val="left" w:pos="5529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54A5" w:rsidRPr="00996A56" w:rsidRDefault="00EA54A5" w:rsidP="00A162FC">
            <w:pPr>
              <w:tabs>
                <w:tab w:val="left" w:pos="5529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A56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:rsidR="00EA54A5" w:rsidRPr="00996A56" w:rsidRDefault="00EA54A5" w:rsidP="00A162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A56">
              <w:rPr>
                <w:rFonts w:ascii="Arial" w:hAnsi="Arial" w:cs="Arial"/>
                <w:sz w:val="22"/>
                <w:szCs w:val="22"/>
              </w:rPr>
              <w:t>aláírás</w:t>
            </w:r>
          </w:p>
        </w:tc>
      </w:tr>
    </w:tbl>
    <w:p w:rsidR="00EA54A5" w:rsidRPr="00996A56" w:rsidRDefault="00EA54A5" w:rsidP="00EA54A5">
      <w:pPr>
        <w:jc w:val="center"/>
        <w:rPr>
          <w:rFonts w:ascii="Arial" w:hAnsi="Arial" w:cs="Arial"/>
          <w:sz w:val="22"/>
          <w:szCs w:val="22"/>
        </w:rPr>
      </w:pPr>
    </w:p>
    <w:p w:rsidR="00EA54A5" w:rsidRPr="00996A56" w:rsidRDefault="00EA54A5" w:rsidP="00EA54A5">
      <w:pPr>
        <w:jc w:val="center"/>
        <w:rPr>
          <w:rFonts w:ascii="Arial" w:hAnsi="Arial" w:cs="Arial"/>
          <w:b/>
          <w:sz w:val="22"/>
          <w:szCs w:val="22"/>
        </w:rPr>
      </w:pPr>
    </w:p>
    <w:p w:rsidR="00EA54A5" w:rsidRPr="00996A56" w:rsidRDefault="00EA54A5" w:rsidP="00EA54A5">
      <w:pPr>
        <w:jc w:val="center"/>
        <w:rPr>
          <w:rFonts w:ascii="Arial" w:hAnsi="Arial" w:cs="Arial"/>
          <w:b/>
          <w:sz w:val="22"/>
          <w:szCs w:val="22"/>
        </w:rPr>
      </w:pPr>
    </w:p>
    <w:p w:rsidR="00EA54A5" w:rsidRPr="00996A56" w:rsidRDefault="00EA54A5" w:rsidP="00EA54A5">
      <w:pPr>
        <w:suppressAutoHyphens w:val="0"/>
        <w:rPr>
          <w:rFonts w:ascii="Arial" w:hAnsi="Arial" w:cs="Arial"/>
          <w:sz w:val="22"/>
          <w:szCs w:val="22"/>
          <w:lang w:eastAsia="hu-HU"/>
        </w:rPr>
      </w:pPr>
    </w:p>
    <w:p w:rsidR="00EA54A5" w:rsidRPr="00996A56" w:rsidRDefault="00EA54A5" w:rsidP="00EA54A5">
      <w:pPr>
        <w:suppressAutoHyphens w:val="0"/>
        <w:rPr>
          <w:rFonts w:ascii="Arial" w:hAnsi="Arial" w:cs="Arial"/>
          <w:sz w:val="22"/>
          <w:szCs w:val="22"/>
          <w:lang w:eastAsia="hu-HU"/>
        </w:rPr>
      </w:pPr>
    </w:p>
    <w:p w:rsidR="00EA54A5" w:rsidRPr="00996A56" w:rsidRDefault="00EA54A5" w:rsidP="00EA54A5">
      <w:pPr>
        <w:pStyle w:val="Cm"/>
        <w:rPr>
          <w:rFonts w:ascii="Arial" w:hAnsi="Arial" w:cs="Arial"/>
          <w:sz w:val="22"/>
          <w:szCs w:val="22"/>
        </w:rPr>
      </w:pPr>
    </w:p>
    <w:p w:rsidR="00EA54A5" w:rsidRPr="00996A56" w:rsidRDefault="00EA54A5" w:rsidP="00EA54A5">
      <w:pPr>
        <w:pStyle w:val="Alcm"/>
        <w:rPr>
          <w:rFonts w:cs="Arial"/>
          <w:sz w:val="22"/>
          <w:szCs w:val="22"/>
        </w:rPr>
      </w:pPr>
    </w:p>
    <w:p w:rsidR="00EA54A5" w:rsidRPr="00996A56" w:rsidRDefault="00EA54A5" w:rsidP="00EA54A5">
      <w:pPr>
        <w:pStyle w:val="Szvegtrzs"/>
        <w:rPr>
          <w:rFonts w:ascii="Arial" w:hAnsi="Arial" w:cs="Arial"/>
          <w:szCs w:val="22"/>
        </w:rPr>
      </w:pPr>
    </w:p>
    <w:p w:rsidR="00EA54A5" w:rsidRPr="00996A56" w:rsidRDefault="00EA54A5" w:rsidP="00EA54A5">
      <w:pPr>
        <w:pStyle w:val="Szvegtrzs"/>
        <w:rPr>
          <w:rFonts w:ascii="Arial" w:hAnsi="Arial" w:cs="Arial"/>
          <w:szCs w:val="22"/>
        </w:rPr>
      </w:pPr>
    </w:p>
    <w:p w:rsidR="00EA54A5" w:rsidRPr="00996A56" w:rsidRDefault="00EA54A5" w:rsidP="00EA54A5">
      <w:pPr>
        <w:pStyle w:val="Szvegtrzs"/>
        <w:rPr>
          <w:rFonts w:ascii="Arial" w:hAnsi="Arial" w:cs="Arial"/>
          <w:szCs w:val="22"/>
        </w:rPr>
      </w:pPr>
    </w:p>
    <w:p w:rsidR="00EA54A5" w:rsidRPr="00996A56" w:rsidRDefault="00EA54A5" w:rsidP="00EA54A5">
      <w:pPr>
        <w:pStyle w:val="Szvegtrzs"/>
        <w:rPr>
          <w:rFonts w:ascii="Arial" w:hAnsi="Arial" w:cs="Arial"/>
          <w:szCs w:val="22"/>
        </w:rPr>
      </w:pPr>
    </w:p>
    <w:p w:rsidR="00EA54A5" w:rsidRPr="00996A56" w:rsidRDefault="00EA54A5" w:rsidP="00EA54A5">
      <w:pPr>
        <w:pStyle w:val="Szvegtrzs"/>
        <w:rPr>
          <w:rFonts w:ascii="Arial" w:hAnsi="Arial" w:cs="Arial"/>
          <w:szCs w:val="22"/>
        </w:rPr>
      </w:pPr>
    </w:p>
    <w:p w:rsidR="00EA54A5" w:rsidRPr="00996A56" w:rsidRDefault="00EA54A5" w:rsidP="00EA54A5">
      <w:pPr>
        <w:pStyle w:val="Szvegtrzs"/>
        <w:rPr>
          <w:rFonts w:ascii="Arial" w:hAnsi="Arial" w:cs="Arial"/>
          <w:szCs w:val="22"/>
        </w:rPr>
      </w:pPr>
    </w:p>
    <w:p w:rsidR="00CC637E" w:rsidRDefault="00CC637E">
      <w:bookmarkStart w:id="0" w:name="_GoBack"/>
      <w:bookmarkEnd w:id="0"/>
    </w:p>
    <w:sectPr w:rsidR="00CC637E" w:rsidSect="00EA54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A5"/>
    <w:rsid w:val="00CC637E"/>
    <w:rsid w:val="00EA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8EB8384-A421-4C94-B659-EE4A45B7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A54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4A5"/>
    <w:pPr>
      <w:jc w:val="both"/>
    </w:pPr>
    <w:rPr>
      <w:sz w:val="22"/>
    </w:rPr>
  </w:style>
  <w:style w:type="character" w:customStyle="1" w:styleId="SzvegtrzsChar">
    <w:name w:val="Szövegtörzs Char"/>
    <w:basedOn w:val="Bekezdsalapbettpusa"/>
    <w:link w:val="Szvegtrzs"/>
    <w:rsid w:val="00EA54A5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Trgymutat">
    <w:name w:val="Tárgymutató"/>
    <w:basedOn w:val="Norml"/>
    <w:rsid w:val="00EA54A5"/>
    <w:pPr>
      <w:widowControl w:val="0"/>
      <w:suppressLineNumbers/>
    </w:pPr>
    <w:rPr>
      <w:rFonts w:eastAsia="Tahoma"/>
    </w:rPr>
  </w:style>
  <w:style w:type="paragraph" w:styleId="Cm">
    <w:name w:val="Title"/>
    <w:basedOn w:val="Norml"/>
    <w:next w:val="Alcm"/>
    <w:link w:val="CmChar"/>
    <w:qFormat/>
    <w:rsid w:val="00EA54A5"/>
    <w:pPr>
      <w:widowControl w:val="0"/>
      <w:jc w:val="center"/>
    </w:pPr>
    <w:rPr>
      <w:rFonts w:eastAsia="Arial Unicode MS" w:cs="Tahoma"/>
      <w:b/>
      <w:bCs/>
      <w:kern w:val="1"/>
    </w:rPr>
  </w:style>
  <w:style w:type="character" w:customStyle="1" w:styleId="CmChar">
    <w:name w:val="Cím Char"/>
    <w:basedOn w:val="Bekezdsalapbettpusa"/>
    <w:link w:val="Cm"/>
    <w:rsid w:val="00EA54A5"/>
    <w:rPr>
      <w:rFonts w:ascii="Times New Roman" w:eastAsia="Arial Unicode MS" w:hAnsi="Times New Roman" w:cs="Tahoma"/>
      <w:b/>
      <w:bCs/>
      <w:kern w:val="1"/>
      <w:sz w:val="24"/>
      <w:szCs w:val="24"/>
      <w:lang w:eastAsia="ar-SA"/>
    </w:rPr>
  </w:style>
  <w:style w:type="paragraph" w:styleId="Alcm">
    <w:name w:val="Subtitle"/>
    <w:basedOn w:val="Norml"/>
    <w:next w:val="Szvegtrzs"/>
    <w:link w:val="AlcmChar"/>
    <w:qFormat/>
    <w:rsid w:val="00EA54A5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AlcmChar">
    <w:name w:val="Alcím Char"/>
    <w:basedOn w:val="Bekezdsalapbettpusa"/>
    <w:link w:val="Alcm"/>
    <w:rsid w:val="00EA54A5"/>
    <w:rPr>
      <w:rFonts w:ascii="Arial" w:eastAsia="Lucida Sans Unicode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2022-09-27T07:07:00Z</dcterms:created>
  <dcterms:modified xsi:type="dcterms:W3CDTF">2022-09-27T07:08:00Z</dcterms:modified>
</cp:coreProperties>
</file>